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4BED6" w14:textId="77777777" w:rsidR="001B1C86" w:rsidRDefault="00F0643D">
      <w:pPr>
        <w:pStyle w:val="Header1"/>
        <w:tabs>
          <w:tab w:val="clear" w:pos="8640"/>
          <w:tab w:val="right" w:pos="8620"/>
        </w:tabs>
        <w:jc w:val="center"/>
        <w:rPr>
          <w:rFonts w:ascii="Arial Bold" w:hAnsi="Arial Bold"/>
          <w:u w:val="single"/>
        </w:rPr>
      </w:pPr>
      <w:r>
        <w:rPr>
          <w:rFonts w:ascii="Arial Bold" w:hAnsi="Arial Bold"/>
          <w:u w:val="single"/>
        </w:rPr>
        <w:t>Post Operative Instructions</w:t>
      </w:r>
    </w:p>
    <w:p w14:paraId="2E89DEDA" w14:textId="77777777" w:rsidR="001B1C86" w:rsidRDefault="00F0643D">
      <w:pPr>
        <w:pStyle w:val="Header1"/>
        <w:tabs>
          <w:tab w:val="clear" w:pos="8640"/>
          <w:tab w:val="right" w:pos="8620"/>
        </w:tabs>
        <w:jc w:val="center"/>
        <w:rPr>
          <w:rFonts w:ascii="Arial" w:hAnsi="Arial"/>
        </w:rPr>
      </w:pPr>
      <w:r>
        <w:rPr>
          <w:rFonts w:ascii="Arial" w:hAnsi="Arial"/>
        </w:rPr>
        <w:t xml:space="preserve">Rotator Cuff Repair/ Subacromial Decompression/ Labral Repair/ </w:t>
      </w:r>
    </w:p>
    <w:p w14:paraId="7A371321" w14:textId="77777777" w:rsidR="001B1C86" w:rsidRDefault="00F0643D">
      <w:pPr>
        <w:pStyle w:val="Header1"/>
        <w:tabs>
          <w:tab w:val="clear" w:pos="8640"/>
          <w:tab w:val="right" w:pos="8620"/>
        </w:tabs>
        <w:jc w:val="center"/>
        <w:rPr>
          <w:rFonts w:ascii="Arial" w:hAnsi="Arial"/>
        </w:rPr>
      </w:pPr>
      <w:r>
        <w:rPr>
          <w:rFonts w:ascii="Arial" w:hAnsi="Arial"/>
        </w:rPr>
        <w:t>Distal Clavicle Resection</w:t>
      </w:r>
    </w:p>
    <w:p w14:paraId="2DE5D333" w14:textId="77777777" w:rsidR="001B1C86" w:rsidRDefault="001B1C86">
      <w:pPr>
        <w:rPr>
          <w:rFonts w:ascii="Arial" w:hAnsi="Arial"/>
        </w:rPr>
      </w:pPr>
    </w:p>
    <w:p w14:paraId="64E408E4" w14:textId="77777777" w:rsidR="001B1C86" w:rsidRDefault="001B1C86">
      <w:pPr>
        <w:rPr>
          <w:rFonts w:ascii="Arial" w:hAnsi="Arial"/>
        </w:rPr>
      </w:pPr>
    </w:p>
    <w:p w14:paraId="1B3609F7" w14:textId="77777777" w:rsidR="001B1C86" w:rsidRDefault="00F0643D">
      <w:pPr>
        <w:numPr>
          <w:ilvl w:val="0"/>
          <w:numId w:val="1"/>
        </w:numPr>
        <w:tabs>
          <w:tab w:val="clear" w:pos="360"/>
          <w:tab w:val="num" w:pos="720"/>
        </w:tabs>
        <w:ind w:left="720" w:hanging="360"/>
        <w:rPr>
          <w:rFonts w:ascii="Arial" w:hAnsi="Arial"/>
        </w:rPr>
      </w:pPr>
      <w:r>
        <w:rPr>
          <w:rFonts w:ascii="Arial" w:hAnsi="Arial"/>
        </w:rPr>
        <w:t xml:space="preserve">Take pain medicine as directed.  Do not wait until pain is unbearable as the medicine will be less effective.  </w:t>
      </w:r>
    </w:p>
    <w:p w14:paraId="03291B3B" w14:textId="77777777" w:rsidR="001B1C86" w:rsidRDefault="00F0643D">
      <w:pPr>
        <w:numPr>
          <w:ilvl w:val="1"/>
          <w:numId w:val="2"/>
        </w:numPr>
        <w:tabs>
          <w:tab w:val="clear" w:pos="360"/>
          <w:tab w:val="num" w:pos="1440"/>
        </w:tabs>
        <w:ind w:left="1440" w:hanging="360"/>
        <w:rPr>
          <w:rFonts w:ascii="Arial" w:hAnsi="Arial"/>
        </w:rPr>
      </w:pPr>
      <w:r>
        <w:rPr>
          <w:rFonts w:ascii="Arial" w:hAnsi="Arial"/>
        </w:rPr>
        <w:t xml:space="preserve">Percocet-  Take 1-2 pills every 4-6 </w:t>
      </w:r>
      <w:proofErr w:type="spellStart"/>
      <w:r>
        <w:rPr>
          <w:rFonts w:ascii="Arial" w:hAnsi="Arial"/>
        </w:rPr>
        <w:t>hrs</w:t>
      </w:r>
      <w:proofErr w:type="spellEnd"/>
      <w:r>
        <w:rPr>
          <w:rFonts w:ascii="Arial" w:hAnsi="Arial"/>
        </w:rPr>
        <w:t xml:space="preserve"> for pain</w:t>
      </w:r>
    </w:p>
    <w:p w14:paraId="5B065962" w14:textId="77777777" w:rsidR="001B1C86" w:rsidRDefault="00F0643D">
      <w:pPr>
        <w:numPr>
          <w:ilvl w:val="1"/>
          <w:numId w:val="2"/>
        </w:numPr>
        <w:tabs>
          <w:tab w:val="clear" w:pos="360"/>
          <w:tab w:val="num" w:pos="1440"/>
        </w:tabs>
        <w:ind w:left="1440" w:hanging="360"/>
        <w:rPr>
          <w:rFonts w:ascii="Arial" w:hAnsi="Arial"/>
        </w:rPr>
      </w:pPr>
      <w:r>
        <w:rPr>
          <w:rFonts w:ascii="Arial" w:hAnsi="Arial"/>
        </w:rPr>
        <w:t xml:space="preserve">Vistaril-  Take 1 pill every 6 </w:t>
      </w:r>
      <w:proofErr w:type="spellStart"/>
      <w:r>
        <w:rPr>
          <w:rFonts w:ascii="Arial" w:hAnsi="Arial"/>
        </w:rPr>
        <w:t>hrs</w:t>
      </w:r>
      <w:proofErr w:type="spellEnd"/>
      <w:r>
        <w:rPr>
          <w:rFonts w:ascii="Arial" w:hAnsi="Arial"/>
        </w:rPr>
        <w:t xml:space="preserve"> for nausea and sedative effect</w:t>
      </w:r>
    </w:p>
    <w:p w14:paraId="1D9FF23A" w14:textId="77777777" w:rsidR="001B1C86" w:rsidRDefault="00F0643D">
      <w:pPr>
        <w:numPr>
          <w:ilvl w:val="0"/>
          <w:numId w:val="3"/>
        </w:numPr>
        <w:tabs>
          <w:tab w:val="clear" w:pos="360"/>
          <w:tab w:val="num" w:pos="720"/>
        </w:tabs>
        <w:ind w:left="720" w:hanging="360"/>
        <w:rPr>
          <w:rFonts w:ascii="Arial" w:hAnsi="Arial"/>
        </w:rPr>
      </w:pPr>
      <w:r>
        <w:rPr>
          <w:rFonts w:ascii="Arial" w:hAnsi="Arial"/>
        </w:rPr>
        <w:t>Apply ice to the shoulder directly over the bandage.  Ice at least 20min 5 times a day for the first 48 hrs.</w:t>
      </w:r>
    </w:p>
    <w:p w14:paraId="1C1C5B96" w14:textId="77777777" w:rsidR="001B1C86" w:rsidRDefault="00F0643D">
      <w:pPr>
        <w:numPr>
          <w:ilvl w:val="0"/>
          <w:numId w:val="3"/>
        </w:numPr>
        <w:tabs>
          <w:tab w:val="clear" w:pos="360"/>
          <w:tab w:val="num" w:pos="720"/>
        </w:tabs>
        <w:ind w:left="720" w:hanging="360"/>
        <w:rPr>
          <w:rFonts w:ascii="Arial" w:hAnsi="Arial"/>
        </w:rPr>
      </w:pPr>
      <w:r>
        <w:rPr>
          <w:rFonts w:ascii="Arial" w:hAnsi="Arial"/>
        </w:rPr>
        <w:t xml:space="preserve">If pain is severe between doses of pain medicine over-the-counter ibuprofen may be taken.   Take 600mg every 6 hrs.  (Maximum 2400mg in 24 </w:t>
      </w:r>
      <w:proofErr w:type="spellStart"/>
      <w:r>
        <w:rPr>
          <w:rFonts w:ascii="Arial" w:hAnsi="Arial"/>
        </w:rPr>
        <w:t>hrs</w:t>
      </w:r>
      <w:proofErr w:type="spellEnd"/>
      <w:r>
        <w:rPr>
          <w:rFonts w:ascii="Arial" w:hAnsi="Arial"/>
        </w:rPr>
        <w:t>).</w:t>
      </w:r>
    </w:p>
    <w:p w14:paraId="06F24C08" w14:textId="77777777" w:rsidR="001B1C86" w:rsidRDefault="00F0643D">
      <w:pPr>
        <w:numPr>
          <w:ilvl w:val="0"/>
          <w:numId w:val="3"/>
        </w:numPr>
        <w:tabs>
          <w:tab w:val="clear" w:pos="360"/>
          <w:tab w:val="num" w:pos="720"/>
        </w:tabs>
        <w:ind w:left="720" w:hanging="360"/>
        <w:rPr>
          <w:rFonts w:ascii="Arial" w:hAnsi="Arial"/>
        </w:rPr>
      </w:pPr>
      <w:r>
        <w:rPr>
          <w:rFonts w:ascii="Arial" w:hAnsi="Arial"/>
        </w:rPr>
        <w:t>Sling should remain on:</w:t>
      </w:r>
    </w:p>
    <w:p w14:paraId="185B8DC6" w14:textId="77777777" w:rsidR="001B1C86" w:rsidRDefault="00F0643D">
      <w:pPr>
        <w:numPr>
          <w:ilvl w:val="1"/>
          <w:numId w:val="4"/>
        </w:numPr>
        <w:tabs>
          <w:tab w:val="clear" w:pos="360"/>
          <w:tab w:val="num" w:pos="1440"/>
        </w:tabs>
        <w:ind w:left="1440" w:hanging="360"/>
        <w:rPr>
          <w:rFonts w:ascii="Arial" w:hAnsi="Arial"/>
        </w:rPr>
      </w:pPr>
      <w:r>
        <w:rPr>
          <w:rFonts w:ascii="Arial" w:hAnsi="Arial"/>
        </w:rPr>
        <w:t xml:space="preserve">At all times, including sleep, except dressing, bathing and </w:t>
      </w:r>
      <w:proofErr w:type="spellStart"/>
      <w:r>
        <w:rPr>
          <w:rFonts w:ascii="Arial" w:hAnsi="Arial"/>
        </w:rPr>
        <w:t>excercises</w:t>
      </w:r>
      <w:proofErr w:type="spellEnd"/>
      <w:r>
        <w:rPr>
          <w:rFonts w:ascii="Arial" w:hAnsi="Arial"/>
        </w:rPr>
        <w:t>.</w:t>
      </w:r>
    </w:p>
    <w:p w14:paraId="0B5AA79F" w14:textId="77777777" w:rsidR="001B1C86" w:rsidRDefault="00F0643D">
      <w:pPr>
        <w:numPr>
          <w:ilvl w:val="1"/>
          <w:numId w:val="4"/>
        </w:numPr>
        <w:tabs>
          <w:tab w:val="clear" w:pos="360"/>
          <w:tab w:val="num" w:pos="1440"/>
        </w:tabs>
        <w:ind w:left="1440" w:hanging="360"/>
        <w:rPr>
          <w:rFonts w:ascii="Arial" w:hAnsi="Arial"/>
        </w:rPr>
      </w:pPr>
      <w:r>
        <w:rPr>
          <w:rFonts w:ascii="Arial" w:hAnsi="Arial"/>
        </w:rPr>
        <w:t>For comfort only you may use shoulder as tolerated.</w:t>
      </w:r>
    </w:p>
    <w:p w14:paraId="2FDD2534" w14:textId="77777777" w:rsidR="001B1C86" w:rsidRDefault="00F0643D">
      <w:pPr>
        <w:numPr>
          <w:ilvl w:val="0"/>
          <w:numId w:val="5"/>
        </w:numPr>
        <w:tabs>
          <w:tab w:val="clear" w:pos="360"/>
          <w:tab w:val="num" w:pos="720"/>
        </w:tabs>
        <w:ind w:left="720" w:hanging="360"/>
        <w:rPr>
          <w:rFonts w:ascii="Arial" w:hAnsi="Arial"/>
        </w:rPr>
      </w:pPr>
      <w:r>
        <w:rPr>
          <w:rFonts w:ascii="Arial" w:hAnsi="Arial"/>
        </w:rPr>
        <w:t xml:space="preserve">Leave the dressing in place for 48 hrs.   After 48 </w:t>
      </w:r>
      <w:proofErr w:type="spellStart"/>
      <w:r>
        <w:rPr>
          <w:rFonts w:ascii="Arial" w:hAnsi="Arial"/>
        </w:rPr>
        <w:t>hrs</w:t>
      </w:r>
      <w:proofErr w:type="spellEnd"/>
      <w:r>
        <w:rPr>
          <w:rFonts w:ascii="Arial" w:hAnsi="Arial"/>
        </w:rPr>
        <w:t xml:space="preserve"> remove the dressings leaving the white tape (</w:t>
      </w:r>
      <w:proofErr w:type="spellStart"/>
      <w:r>
        <w:rPr>
          <w:rFonts w:ascii="Arial" w:hAnsi="Arial"/>
        </w:rPr>
        <w:t>steristrips</w:t>
      </w:r>
      <w:proofErr w:type="spellEnd"/>
      <w:r>
        <w:rPr>
          <w:rFonts w:ascii="Arial" w:hAnsi="Arial"/>
        </w:rPr>
        <w:t>) on the incision and apply band-aids over these.  It is normal to have drainage on the post-op bandage.</w:t>
      </w:r>
    </w:p>
    <w:p w14:paraId="51E8F655" w14:textId="77777777" w:rsidR="001B1C86" w:rsidRDefault="00F0643D">
      <w:pPr>
        <w:numPr>
          <w:ilvl w:val="0"/>
          <w:numId w:val="5"/>
        </w:numPr>
        <w:tabs>
          <w:tab w:val="clear" w:pos="360"/>
          <w:tab w:val="num" w:pos="720"/>
        </w:tabs>
        <w:ind w:left="720" w:hanging="360"/>
        <w:rPr>
          <w:rFonts w:ascii="Arial" w:hAnsi="Arial"/>
        </w:rPr>
      </w:pPr>
      <w:r>
        <w:rPr>
          <w:rFonts w:ascii="Arial" w:hAnsi="Arial"/>
        </w:rPr>
        <w:t xml:space="preserve">You may shower after 48hrs.  Dry incisions carefully with a clean towel and apply new band-aids.  Remove sling but keep arm at side while showering.  Avoid Bathtub and pool until sutures are removed.  </w:t>
      </w:r>
    </w:p>
    <w:p w14:paraId="713F0ECA" w14:textId="77777777" w:rsidR="001B1C86" w:rsidRDefault="00F0643D">
      <w:pPr>
        <w:numPr>
          <w:ilvl w:val="0"/>
          <w:numId w:val="5"/>
        </w:numPr>
        <w:tabs>
          <w:tab w:val="clear" w:pos="360"/>
          <w:tab w:val="num" w:pos="720"/>
        </w:tabs>
        <w:ind w:left="720" w:hanging="360"/>
        <w:rPr>
          <w:rFonts w:ascii="Arial" w:hAnsi="Arial"/>
        </w:rPr>
      </w:pPr>
      <w:r>
        <w:rPr>
          <w:rFonts w:ascii="Arial" w:hAnsi="Arial"/>
        </w:rPr>
        <w:t>3 times a day remove sling and perform gentle elbow, wrist, and hand range of motion exercises with elbow at your side.  Perform standing pendulum exercises as directed.  Perform grip strengthening with squeeze ball.  (See exercise sheet)</w:t>
      </w:r>
    </w:p>
    <w:p w14:paraId="1B275B83" w14:textId="77777777" w:rsidR="001B1C86" w:rsidRDefault="00F0643D">
      <w:pPr>
        <w:numPr>
          <w:ilvl w:val="0"/>
          <w:numId w:val="5"/>
        </w:numPr>
        <w:tabs>
          <w:tab w:val="clear" w:pos="360"/>
          <w:tab w:val="num" w:pos="720"/>
        </w:tabs>
        <w:ind w:left="720" w:hanging="360"/>
        <w:rPr>
          <w:rFonts w:ascii="Arial" w:hAnsi="Arial"/>
        </w:rPr>
      </w:pPr>
      <w:r>
        <w:rPr>
          <w:rFonts w:ascii="Arial" w:hAnsi="Arial"/>
        </w:rPr>
        <w:t>If Rotator Cuff repair or labral repair done start Therapy 3-4 days after surgery.  Prescription and Protocol should be given at surgery.</w:t>
      </w:r>
    </w:p>
    <w:p w14:paraId="4FEE7B71" w14:textId="77777777" w:rsidR="001B1C86" w:rsidRDefault="00F0643D">
      <w:pPr>
        <w:numPr>
          <w:ilvl w:val="0"/>
          <w:numId w:val="5"/>
        </w:numPr>
        <w:tabs>
          <w:tab w:val="clear" w:pos="360"/>
          <w:tab w:val="num" w:pos="720"/>
        </w:tabs>
        <w:ind w:left="720" w:hanging="360"/>
        <w:rPr>
          <w:rFonts w:ascii="Arial" w:hAnsi="Arial"/>
        </w:rPr>
      </w:pPr>
      <w:r>
        <w:rPr>
          <w:rFonts w:ascii="Arial" w:hAnsi="Arial"/>
        </w:rPr>
        <w:t>Swelling and stiffness in the shoulder is normal for several weeks following surgery and can be minimized by limiting activities and applying ice after activities.</w:t>
      </w:r>
    </w:p>
    <w:p w14:paraId="0B028980" w14:textId="77777777" w:rsidR="001B1C86" w:rsidRDefault="00F0643D">
      <w:pPr>
        <w:numPr>
          <w:ilvl w:val="0"/>
          <w:numId w:val="5"/>
        </w:numPr>
        <w:tabs>
          <w:tab w:val="clear" w:pos="360"/>
          <w:tab w:val="num" w:pos="720"/>
        </w:tabs>
        <w:ind w:left="720" w:hanging="360"/>
        <w:rPr>
          <w:rFonts w:ascii="Arial" w:hAnsi="Arial"/>
        </w:rPr>
      </w:pPr>
      <w:r>
        <w:rPr>
          <w:rFonts w:ascii="Arial" w:hAnsi="Arial"/>
        </w:rPr>
        <w:t>Call Dr Tyndall’s office if you notice any redness, increased warmth, swelling, or discharge from incisions or if the post-operative discomfort increases and is not relieved by a combination of applying ice and taking pain medicine as directed.</w:t>
      </w:r>
    </w:p>
    <w:p w14:paraId="7B61B91B" w14:textId="77777777" w:rsidR="001B1C86" w:rsidRDefault="00F0643D">
      <w:pPr>
        <w:numPr>
          <w:ilvl w:val="0"/>
          <w:numId w:val="5"/>
        </w:numPr>
        <w:tabs>
          <w:tab w:val="clear" w:pos="360"/>
          <w:tab w:val="num" w:pos="720"/>
        </w:tabs>
        <w:ind w:left="720" w:hanging="360"/>
        <w:rPr>
          <w:rFonts w:ascii="Arial" w:hAnsi="Arial"/>
        </w:rPr>
      </w:pPr>
      <w:r>
        <w:rPr>
          <w:rFonts w:ascii="Arial" w:hAnsi="Arial"/>
        </w:rPr>
        <w:t>Dr. Tyndall call be reached at 814-574-1855.  The office can be reached at 814-949-4050.  The answering service can be reached at 814-231-2314.  If you are experiencing an emergency go to the ER or call 911.</w:t>
      </w:r>
    </w:p>
    <w:p w14:paraId="6F073731" w14:textId="77777777" w:rsidR="001B1C86" w:rsidRDefault="001B1C86">
      <w:pPr>
        <w:rPr>
          <w:rFonts w:eastAsia="Times New Roman"/>
          <w:color w:val="auto"/>
          <w:sz w:val="20"/>
          <w:lang w:bidi="x-none"/>
        </w:rPr>
      </w:pPr>
    </w:p>
    <w:sectPr w:rsidR="001B1C86">
      <w:headerReference w:type="even" r:id="rId7"/>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BAFF" w14:textId="77777777" w:rsidR="001B1C86" w:rsidRDefault="00F0643D">
      <w:r>
        <w:separator/>
      </w:r>
    </w:p>
  </w:endnote>
  <w:endnote w:type="continuationSeparator" w:id="0">
    <w:p w14:paraId="548E759A" w14:textId="77777777" w:rsidR="001B1C86" w:rsidRDefault="00F0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rial Bold">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9FA0" w14:textId="77777777" w:rsidR="001B1C86" w:rsidRDefault="00F0643D">
      <w:r>
        <w:separator/>
      </w:r>
    </w:p>
  </w:footnote>
  <w:footnote w:type="continuationSeparator" w:id="0">
    <w:p w14:paraId="2440E2C7" w14:textId="77777777" w:rsidR="001B1C86" w:rsidRDefault="00F06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57A3" w14:textId="77777777" w:rsidR="001B1C86" w:rsidRDefault="001B1C86">
    <w:pPr>
      <w:pStyle w:val="Header1"/>
      <w:tabs>
        <w:tab w:val="clear" w:pos="8640"/>
        <w:tab w:val="right" w:pos="8620"/>
      </w:tabs>
      <w:jc w:val="right"/>
      <w:rPr>
        <w:rFonts w:ascii="Arial Bold" w:hAnsi="Arial Bold"/>
        <w:u w:val="single"/>
      </w:rPr>
    </w:pPr>
  </w:p>
  <w:p w14:paraId="74B6BE16" w14:textId="77777777" w:rsidR="001B1C86" w:rsidRDefault="00F0643D">
    <w:pPr>
      <w:pStyle w:val="Header1"/>
      <w:tabs>
        <w:tab w:val="clear" w:pos="8640"/>
        <w:tab w:val="right" w:pos="8620"/>
      </w:tabs>
      <w:jc w:val="right"/>
      <w:rPr>
        <w:rFonts w:ascii="Arial" w:hAnsi="Arial"/>
      </w:rPr>
    </w:pPr>
    <w:r>
      <w:rPr>
        <w:rFonts w:ascii="Arial" w:hAnsi="Arial"/>
      </w:rPr>
      <w:t>William A. Tyndall, M.D., Ph.D.</w:t>
    </w:r>
  </w:p>
  <w:p w14:paraId="21A742D6" w14:textId="77777777" w:rsidR="001B1C86" w:rsidRDefault="00F0643D">
    <w:pPr>
      <w:pStyle w:val="Header1"/>
      <w:tabs>
        <w:tab w:val="clear" w:pos="8640"/>
        <w:tab w:val="right" w:pos="8620"/>
      </w:tabs>
      <w:jc w:val="right"/>
      <w:rPr>
        <w:rFonts w:ascii="Arial" w:hAnsi="Arial"/>
      </w:rPr>
    </w:pPr>
    <w:r>
      <w:rPr>
        <w:rFonts w:ascii="Arial" w:hAnsi="Arial"/>
      </w:rPr>
      <w:t>2525 Ninth Ave, Suite 2B</w:t>
    </w:r>
  </w:p>
  <w:p w14:paraId="28BBD480" w14:textId="77777777" w:rsidR="001B1C86" w:rsidRDefault="00F0643D">
    <w:pPr>
      <w:pStyle w:val="Header1"/>
      <w:tabs>
        <w:tab w:val="clear" w:pos="8640"/>
        <w:tab w:val="right" w:pos="8620"/>
      </w:tabs>
      <w:jc w:val="right"/>
      <w:rPr>
        <w:rFonts w:ascii="Arial" w:hAnsi="Arial"/>
      </w:rPr>
    </w:pPr>
    <w:r>
      <w:rPr>
        <w:rFonts w:ascii="Arial" w:hAnsi="Arial"/>
      </w:rPr>
      <w:t>Altoona, PA 16602</w:t>
    </w:r>
  </w:p>
  <w:p w14:paraId="48D3F449" w14:textId="77777777" w:rsidR="001B1C86" w:rsidRDefault="00F0643D">
    <w:pPr>
      <w:pStyle w:val="Header1"/>
      <w:tabs>
        <w:tab w:val="clear" w:pos="8640"/>
        <w:tab w:val="right" w:pos="8620"/>
      </w:tabs>
      <w:jc w:val="right"/>
      <w:rPr>
        <w:rFonts w:ascii="Arial" w:hAnsi="Arial"/>
      </w:rPr>
    </w:pPr>
    <w:r>
      <w:rPr>
        <w:rFonts w:ascii="Arial" w:hAnsi="Arial"/>
      </w:rPr>
      <w:t>814-949-4050</w:t>
    </w:r>
  </w:p>
  <w:p w14:paraId="064F80CB" w14:textId="77777777" w:rsidR="001B1C86" w:rsidRDefault="00F0643D">
    <w:pPr>
      <w:pStyle w:val="Header1"/>
      <w:tabs>
        <w:tab w:val="clear" w:pos="8640"/>
        <w:tab w:val="right" w:pos="8620"/>
      </w:tabs>
      <w:rPr>
        <w:rFonts w:ascii="Arial Bold" w:hAnsi="Arial Bold"/>
        <w:u w:val="single"/>
      </w:rPr>
    </w:pPr>
    <w:r>
      <w:rPr>
        <w:rFonts w:ascii="Arial" w:hAnsi="Arial"/>
      </w:rPr>
      <w:tab/>
    </w:r>
  </w:p>
  <w:p w14:paraId="330CB148" w14:textId="77777777" w:rsidR="001B1C86" w:rsidRDefault="00F0643D">
    <w:pPr>
      <w:pStyle w:val="Header1"/>
      <w:tabs>
        <w:tab w:val="clear" w:pos="8640"/>
        <w:tab w:val="right" w:pos="8620"/>
      </w:tabs>
      <w:rPr>
        <w:rFonts w:eastAsia="Times New Roman"/>
        <w:color w:val="auto"/>
        <w:sz w:val="20"/>
        <w:lang w:bidi="x-none"/>
      </w:rPr>
    </w:pPr>
    <w:r>
      <w:rPr>
        <w:noProof/>
      </w:rPr>
      <w:drawing>
        <wp:anchor distT="0" distB="0" distL="114300" distR="114300" simplePos="0" relativeHeight="251658240" behindDoc="1" locked="0" layoutInCell="1" allowOverlap="1" wp14:anchorId="2972FBFA" wp14:editId="3B396416">
          <wp:simplePos x="0" y="0"/>
          <wp:positionH relativeFrom="page">
            <wp:posOffset>1143000</wp:posOffset>
          </wp:positionH>
          <wp:positionV relativeFrom="page">
            <wp:posOffset>434340</wp:posOffset>
          </wp:positionV>
          <wp:extent cx="2171700" cy="1088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10883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5546" w14:textId="77777777" w:rsidR="001B1C86" w:rsidRDefault="001B1C86">
    <w:pPr>
      <w:pStyle w:val="Header1"/>
      <w:tabs>
        <w:tab w:val="clear" w:pos="8640"/>
        <w:tab w:val="right" w:pos="8620"/>
      </w:tabs>
      <w:jc w:val="right"/>
      <w:rPr>
        <w:rFonts w:ascii="Arial Bold" w:hAnsi="Arial Bold"/>
        <w:u w:val="single"/>
      </w:rPr>
    </w:pPr>
  </w:p>
  <w:p w14:paraId="34A36095" w14:textId="77777777" w:rsidR="001B1C86" w:rsidRDefault="00F0643D">
    <w:pPr>
      <w:pStyle w:val="Header1"/>
      <w:tabs>
        <w:tab w:val="clear" w:pos="8640"/>
        <w:tab w:val="right" w:pos="8620"/>
      </w:tabs>
      <w:jc w:val="right"/>
      <w:rPr>
        <w:rFonts w:ascii="Arial" w:hAnsi="Arial"/>
      </w:rPr>
    </w:pPr>
    <w:r>
      <w:rPr>
        <w:rFonts w:ascii="Arial" w:hAnsi="Arial"/>
      </w:rPr>
      <w:t>William A. Tyndall, M.D., Ph.D.</w:t>
    </w:r>
  </w:p>
  <w:p w14:paraId="7ABCFB3C" w14:textId="1761B930" w:rsidR="001B1C86" w:rsidRDefault="007038A0">
    <w:pPr>
      <w:pStyle w:val="Header1"/>
      <w:tabs>
        <w:tab w:val="clear" w:pos="8640"/>
        <w:tab w:val="right" w:pos="8620"/>
      </w:tabs>
      <w:jc w:val="right"/>
      <w:rPr>
        <w:rFonts w:ascii="Arial" w:hAnsi="Arial"/>
      </w:rPr>
    </w:pPr>
    <w:r>
      <w:rPr>
        <w:rFonts w:ascii="Arial" w:hAnsi="Arial"/>
      </w:rPr>
      <w:t>3000 Fairway Dr</w:t>
    </w:r>
  </w:p>
  <w:p w14:paraId="3EFF1519" w14:textId="77777777" w:rsidR="001B1C86" w:rsidRDefault="00F0643D">
    <w:pPr>
      <w:pStyle w:val="Header1"/>
      <w:tabs>
        <w:tab w:val="clear" w:pos="8640"/>
        <w:tab w:val="right" w:pos="8620"/>
      </w:tabs>
      <w:jc w:val="right"/>
      <w:rPr>
        <w:rFonts w:ascii="Arial" w:hAnsi="Arial"/>
      </w:rPr>
    </w:pPr>
    <w:r>
      <w:rPr>
        <w:rFonts w:ascii="Arial" w:hAnsi="Arial"/>
      </w:rPr>
      <w:t>Altoona, PA 16602</w:t>
    </w:r>
  </w:p>
  <w:p w14:paraId="5AD933ED" w14:textId="7DE51B95" w:rsidR="001B1C86" w:rsidRDefault="00F0643D">
    <w:pPr>
      <w:pStyle w:val="Header1"/>
      <w:tabs>
        <w:tab w:val="clear" w:pos="8640"/>
        <w:tab w:val="right" w:pos="8620"/>
      </w:tabs>
      <w:jc w:val="right"/>
      <w:rPr>
        <w:rFonts w:ascii="Arial" w:hAnsi="Arial"/>
      </w:rPr>
    </w:pPr>
    <w:r>
      <w:rPr>
        <w:rFonts w:ascii="Arial" w:hAnsi="Arial"/>
      </w:rPr>
      <w:t>814</w:t>
    </w:r>
    <w:r w:rsidR="007038A0">
      <w:rPr>
        <w:rFonts w:ascii="Arial" w:hAnsi="Arial"/>
      </w:rPr>
      <w:t>-231-2101</w:t>
    </w:r>
  </w:p>
  <w:p w14:paraId="59A9EEC0" w14:textId="77777777" w:rsidR="001B1C86" w:rsidRDefault="00F0643D">
    <w:pPr>
      <w:pStyle w:val="Header1"/>
      <w:tabs>
        <w:tab w:val="clear" w:pos="8640"/>
        <w:tab w:val="right" w:pos="8620"/>
      </w:tabs>
      <w:rPr>
        <w:rFonts w:ascii="Arial Bold" w:hAnsi="Arial Bold"/>
        <w:u w:val="single"/>
      </w:rPr>
    </w:pPr>
    <w:r>
      <w:rPr>
        <w:rFonts w:ascii="Arial" w:hAnsi="Arial"/>
      </w:rPr>
      <w:tab/>
    </w:r>
  </w:p>
  <w:p w14:paraId="67392BEA" w14:textId="77777777" w:rsidR="001B1C86" w:rsidRDefault="002A5736">
    <w:pPr>
      <w:pStyle w:val="Header1"/>
      <w:tabs>
        <w:tab w:val="clear" w:pos="8640"/>
        <w:tab w:val="right" w:pos="8620"/>
      </w:tabs>
      <w:rPr>
        <w:rFonts w:eastAsia="Times New Roman"/>
        <w:color w:val="auto"/>
        <w:sz w:val="20"/>
        <w:lang w:bidi="x-none"/>
      </w:rPr>
    </w:pPr>
    <w:r>
      <w:rPr>
        <w:noProof/>
      </w:rPr>
      <w:drawing>
        <wp:anchor distT="0" distB="0" distL="114300" distR="114300" simplePos="0" relativeHeight="251660288" behindDoc="1" locked="0" layoutInCell="1" allowOverlap="1" wp14:anchorId="23C177A9" wp14:editId="501855CD">
          <wp:simplePos x="0" y="0"/>
          <wp:positionH relativeFrom="column">
            <wp:posOffset>152400</wp:posOffset>
          </wp:positionH>
          <wp:positionV relativeFrom="paragraph">
            <wp:posOffset>-1098550</wp:posOffset>
          </wp:positionV>
          <wp:extent cx="2114550" cy="962025"/>
          <wp:effectExtent l="0" t="0" r="0" b="9525"/>
          <wp:wrapNone/>
          <wp:docPr id="3" name="Picture 4" descr="Description: C:\Users\dschaut\AppData\Local\Microsoft\Windows\Temporary Internet Files\Content.Outlook\OU8BYNT3\AC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dschaut\AppData\Local\Microsoft\Windows\Temporary Internet Files\Content.Outlook\OU8BYNT3\ACS-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1" w15:restartNumberingAfterBreak="0">
    <w:nsid w:val="00000002"/>
    <w:multiLevelType w:val="multilevel"/>
    <w:tmpl w:val="894EE874"/>
    <w:lvl w:ilvl="0">
      <w:start w:val="1"/>
      <w:numFmt w:val="decimal"/>
      <w:isLgl/>
      <w:suff w:val="nothing"/>
      <w:lvlText w:val="%1."/>
      <w:lvlJc w:val="left"/>
      <w:pPr>
        <w:ind w:left="0" w:firstLine="72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2" w15:restartNumberingAfterBreak="0">
    <w:nsid w:val="00000003"/>
    <w:multiLevelType w:val="multilevel"/>
    <w:tmpl w:val="894EE875"/>
    <w:lvl w:ilvl="0">
      <w:start w:val="2"/>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3" w15:restartNumberingAfterBreak="0">
    <w:nsid w:val="00000004"/>
    <w:multiLevelType w:val="multilevel"/>
    <w:tmpl w:val="894EE876"/>
    <w:lvl w:ilvl="0">
      <w:start w:val="1"/>
      <w:numFmt w:val="decimal"/>
      <w:isLgl/>
      <w:suff w:val="nothing"/>
      <w:lvlText w:val="%1."/>
      <w:lvlJc w:val="left"/>
      <w:pPr>
        <w:ind w:left="0" w:firstLine="72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4" w15:restartNumberingAfterBreak="0">
    <w:nsid w:val="00000005"/>
    <w:multiLevelType w:val="multilevel"/>
    <w:tmpl w:val="894EE877"/>
    <w:lvl w:ilvl="0">
      <w:start w:val="5"/>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num w:numId="1" w16cid:durableId="1266116522">
    <w:abstractNumId w:val="0"/>
  </w:num>
  <w:num w:numId="2" w16cid:durableId="2145419042">
    <w:abstractNumId w:val="1"/>
  </w:num>
  <w:num w:numId="3" w16cid:durableId="144130236">
    <w:abstractNumId w:val="2"/>
  </w:num>
  <w:num w:numId="4" w16cid:durableId="893735170">
    <w:abstractNumId w:val="3"/>
  </w:num>
  <w:num w:numId="5" w16cid:durableId="1516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43D"/>
    <w:rsid w:val="001B1C86"/>
    <w:rsid w:val="002A5736"/>
    <w:rsid w:val="004750F1"/>
    <w:rsid w:val="007038A0"/>
    <w:rsid w:val="00F0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70CEEE2"/>
  <w15:docId w15:val="{DFAED822-8F77-4A88-B445-F4B5A040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A">
    <w:name w:val="Free Form A"/>
    <w:rPr>
      <w:rFonts w:eastAsia="ヒラギノ角ゴ Pro W3"/>
      <w:color w:val="000000"/>
    </w:rPr>
  </w:style>
  <w:style w:type="paragraph" w:styleId="Header">
    <w:name w:val="header"/>
    <w:basedOn w:val="Normal"/>
    <w:link w:val="HeaderChar"/>
    <w:locked/>
    <w:rsid w:val="00F0643D"/>
    <w:pPr>
      <w:tabs>
        <w:tab w:val="center" w:pos="4680"/>
        <w:tab w:val="right" w:pos="9360"/>
      </w:tabs>
    </w:pPr>
  </w:style>
  <w:style w:type="character" w:customStyle="1" w:styleId="HeaderChar">
    <w:name w:val="Header Char"/>
    <w:basedOn w:val="DefaultParagraphFont"/>
    <w:link w:val="Header"/>
    <w:rsid w:val="00F0643D"/>
    <w:rPr>
      <w:rFonts w:eastAsia="ヒラギノ角ゴ Pro W3"/>
      <w:color w:val="000000"/>
      <w:sz w:val="24"/>
      <w:szCs w:val="24"/>
    </w:rPr>
  </w:style>
  <w:style w:type="paragraph" w:styleId="Footer">
    <w:name w:val="footer"/>
    <w:basedOn w:val="Normal"/>
    <w:link w:val="FooterChar"/>
    <w:locked/>
    <w:rsid w:val="00F0643D"/>
    <w:pPr>
      <w:tabs>
        <w:tab w:val="center" w:pos="4680"/>
        <w:tab w:val="right" w:pos="9360"/>
      </w:tabs>
    </w:pPr>
  </w:style>
  <w:style w:type="character" w:customStyle="1" w:styleId="FooterChar">
    <w:name w:val="Footer Char"/>
    <w:basedOn w:val="DefaultParagraphFont"/>
    <w:link w:val="Footer"/>
    <w:rsid w:val="00F0643D"/>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Post Op Instructions:  Rotator Cuff Repair/ Biceps Tenodesis/ Labral Repair</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Op Instructions:  Rotator Cuff Repair/ Biceps Tenodesis/ Labral Repair</dc:title>
  <dc:creator>William Andrew Tyndall</dc:creator>
  <cp:lastModifiedBy>Hunter Rose</cp:lastModifiedBy>
  <cp:revision>4</cp:revision>
  <cp:lastPrinted>2012-09-07T12:20:00Z</cp:lastPrinted>
  <dcterms:created xsi:type="dcterms:W3CDTF">2012-06-19T18:47:00Z</dcterms:created>
  <dcterms:modified xsi:type="dcterms:W3CDTF">2025-05-14T12:22:00Z</dcterms:modified>
</cp:coreProperties>
</file>