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8B34D" w14:textId="77777777" w:rsidR="00CA0742" w:rsidRDefault="00CA0742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</w:p>
    <w:p w14:paraId="2E63803E" w14:textId="77777777" w:rsidR="009A258F" w:rsidRDefault="009A258F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</w:p>
    <w:p w14:paraId="3A3B9A3F" w14:textId="77777777" w:rsidR="004C4CC9" w:rsidRPr="00CA0742" w:rsidRDefault="001F4156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  <w:r w:rsidRPr="00CA0742">
        <w:rPr>
          <w:rFonts w:ascii="Arial Bold" w:hAnsi="Arial Bold"/>
          <w:sz w:val="28"/>
          <w:u w:val="single"/>
        </w:rPr>
        <w:t xml:space="preserve"> </w:t>
      </w:r>
      <w:r w:rsidR="007E2F35" w:rsidRPr="00CA0742">
        <w:rPr>
          <w:rFonts w:ascii="Arial Bold" w:hAnsi="Arial Bold"/>
          <w:sz w:val="28"/>
          <w:u w:val="single"/>
        </w:rPr>
        <w:t>Post-Operative</w:t>
      </w:r>
      <w:r w:rsidR="00D96121" w:rsidRPr="00CA0742">
        <w:rPr>
          <w:rFonts w:ascii="Arial Bold" w:hAnsi="Arial Bold"/>
          <w:sz w:val="28"/>
          <w:u w:val="single"/>
        </w:rPr>
        <w:t xml:space="preserve"> Instructions</w:t>
      </w:r>
    </w:p>
    <w:p w14:paraId="1B9946EB" w14:textId="77777777" w:rsidR="004C4CC9" w:rsidRPr="00CA0742" w:rsidRDefault="00D96121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  <w:sz w:val="28"/>
        </w:rPr>
      </w:pPr>
      <w:r w:rsidRPr="00CA0742">
        <w:rPr>
          <w:rFonts w:ascii="Arial" w:hAnsi="Arial"/>
          <w:sz w:val="28"/>
        </w:rPr>
        <w:t xml:space="preserve">Rotator Cuff Repair/ Subacromial Decompression/ Labral Repair/ </w:t>
      </w:r>
    </w:p>
    <w:p w14:paraId="62426BA7" w14:textId="77777777" w:rsidR="004C4CC9" w:rsidRPr="00CA0742" w:rsidRDefault="00D96121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  <w:sz w:val="28"/>
        </w:rPr>
      </w:pPr>
      <w:r w:rsidRPr="00CA0742">
        <w:rPr>
          <w:rFonts w:ascii="Arial" w:hAnsi="Arial"/>
          <w:sz w:val="28"/>
        </w:rPr>
        <w:t>Distal Clavicle Resection</w:t>
      </w:r>
    </w:p>
    <w:p w14:paraId="2928CE0B" w14:textId="77777777" w:rsidR="004C4CC9" w:rsidRDefault="004C4CC9">
      <w:pPr>
        <w:rPr>
          <w:rFonts w:ascii="Arial" w:hAnsi="Arial"/>
        </w:rPr>
      </w:pPr>
    </w:p>
    <w:p w14:paraId="1D7556D0" w14:textId="77777777" w:rsidR="004C4CC9" w:rsidRDefault="004C4CC9">
      <w:pPr>
        <w:rPr>
          <w:rFonts w:ascii="Arial" w:hAnsi="Arial"/>
        </w:rPr>
      </w:pPr>
    </w:p>
    <w:p w14:paraId="399022BC" w14:textId="77777777" w:rsidR="004C4CC9" w:rsidRDefault="00D9612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69915079" w14:textId="77777777" w:rsidR="004C4CC9" w:rsidRDefault="00D96121">
      <w:pPr>
        <w:numPr>
          <w:ilvl w:val="1"/>
          <w:numId w:val="2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 xml:space="preserve">Percocet-  Take 1-2 pills every 4-6 </w:t>
      </w:r>
      <w:r w:rsidR="007E2F35">
        <w:rPr>
          <w:rFonts w:ascii="Arial" w:hAnsi="Arial"/>
        </w:rPr>
        <w:t>hrs.</w:t>
      </w:r>
      <w:r>
        <w:rPr>
          <w:rFonts w:ascii="Arial" w:hAnsi="Arial"/>
        </w:rPr>
        <w:t xml:space="preserve"> for pain</w:t>
      </w:r>
    </w:p>
    <w:p w14:paraId="06C92B6B" w14:textId="77777777" w:rsidR="004C4CC9" w:rsidRDefault="005E3EC4">
      <w:pPr>
        <w:numPr>
          <w:ilvl w:val="1"/>
          <w:numId w:val="2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Zofran</w:t>
      </w:r>
      <w:r w:rsidR="00D96121">
        <w:rPr>
          <w:rFonts w:ascii="Arial" w:hAnsi="Arial"/>
        </w:rPr>
        <w:t xml:space="preserve">-  Take 1 pill every 6 </w:t>
      </w:r>
      <w:r w:rsidR="007E2F35">
        <w:rPr>
          <w:rFonts w:ascii="Arial" w:hAnsi="Arial"/>
        </w:rPr>
        <w:t>hrs.</w:t>
      </w:r>
      <w:r w:rsidR="00D96121">
        <w:rPr>
          <w:rFonts w:ascii="Arial" w:hAnsi="Arial"/>
        </w:rPr>
        <w:t xml:space="preserve"> for nausea and </w:t>
      </w:r>
      <w:r>
        <w:rPr>
          <w:rFonts w:ascii="Arial" w:hAnsi="Arial"/>
        </w:rPr>
        <w:t xml:space="preserve">mild </w:t>
      </w:r>
      <w:r w:rsidR="00D96121">
        <w:rPr>
          <w:rFonts w:ascii="Arial" w:hAnsi="Arial"/>
        </w:rPr>
        <w:t>sedative effect</w:t>
      </w:r>
    </w:p>
    <w:p w14:paraId="6E936C34" w14:textId="77777777" w:rsidR="004C4CC9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shoulder directly over the bandage.  Ice at least 20min 5 times a day for the first 48 hrs.</w:t>
      </w:r>
      <w:r w:rsidR="005E3EC4">
        <w:rPr>
          <w:rFonts w:ascii="Arial" w:hAnsi="Arial"/>
        </w:rPr>
        <w:t xml:space="preserve">  Use as needed thereafter.</w:t>
      </w:r>
    </w:p>
    <w:p w14:paraId="28AAF9E8" w14:textId="77777777" w:rsidR="004C4CC9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doses of pain medicine over-the-counter ibuprofen may be taken.   Take 600mg every 6 hrs.  (Maximum 2400mg in 24 </w:t>
      </w:r>
      <w:r w:rsidR="007E2F35">
        <w:rPr>
          <w:rFonts w:ascii="Arial" w:hAnsi="Arial"/>
        </w:rPr>
        <w:t>hrs.</w:t>
      </w:r>
      <w:r>
        <w:rPr>
          <w:rFonts w:ascii="Arial" w:hAnsi="Arial"/>
        </w:rPr>
        <w:t>).</w:t>
      </w:r>
    </w:p>
    <w:p w14:paraId="42420C3A" w14:textId="77777777" w:rsidR="004C4CC9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Sling should remain on:</w:t>
      </w:r>
    </w:p>
    <w:p w14:paraId="7ADBE9D4" w14:textId="77777777" w:rsidR="004C4CC9" w:rsidRDefault="00D96121">
      <w:pPr>
        <w:numPr>
          <w:ilvl w:val="1"/>
          <w:numId w:val="4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 xml:space="preserve">At all times, including sleep, except dressing, bathing and </w:t>
      </w:r>
      <w:r w:rsidR="007E2F35">
        <w:rPr>
          <w:rFonts w:ascii="Arial" w:hAnsi="Arial"/>
        </w:rPr>
        <w:t>exercises</w:t>
      </w:r>
      <w:r>
        <w:rPr>
          <w:rFonts w:ascii="Arial" w:hAnsi="Arial"/>
        </w:rPr>
        <w:t>.</w:t>
      </w:r>
    </w:p>
    <w:p w14:paraId="61A66545" w14:textId="77777777" w:rsidR="004C4CC9" w:rsidRDefault="00D96121">
      <w:pPr>
        <w:numPr>
          <w:ilvl w:val="1"/>
          <w:numId w:val="4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 xml:space="preserve">For comfort only </w:t>
      </w:r>
      <w:r w:rsidR="005E3EC4">
        <w:rPr>
          <w:rFonts w:ascii="Arial" w:hAnsi="Arial"/>
        </w:rPr>
        <w:t>for 24-48 hrs.  Y</w:t>
      </w:r>
      <w:r>
        <w:rPr>
          <w:rFonts w:ascii="Arial" w:hAnsi="Arial"/>
        </w:rPr>
        <w:t>ou may use shoulder as tolerated.</w:t>
      </w:r>
    </w:p>
    <w:p w14:paraId="478800A0" w14:textId="77777777" w:rsidR="004C4CC9" w:rsidRDefault="00D96121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Leave the dressing in place for 48 hrs.   After 48 </w:t>
      </w:r>
      <w:r w:rsidR="007E2F35">
        <w:rPr>
          <w:rFonts w:ascii="Arial" w:hAnsi="Arial"/>
        </w:rPr>
        <w:t>hrs.</w:t>
      </w:r>
      <w:r>
        <w:rPr>
          <w:rFonts w:ascii="Arial" w:hAnsi="Arial"/>
        </w:rPr>
        <w:t xml:space="preserve"> remove the dressings leaving </w:t>
      </w:r>
      <w:r w:rsidR="003A6086">
        <w:rPr>
          <w:rFonts w:ascii="Arial" w:hAnsi="Arial"/>
        </w:rPr>
        <w:t>the yellow Vaseline gauze</w:t>
      </w:r>
      <w:r>
        <w:rPr>
          <w:rFonts w:ascii="Arial" w:hAnsi="Arial"/>
        </w:rPr>
        <w:t xml:space="preserve"> on the incision and apply band-aids over these.  It is normal to have drainage on the post-op bandage.</w:t>
      </w:r>
    </w:p>
    <w:p w14:paraId="478CDDEE" w14:textId="77777777" w:rsidR="004C4CC9" w:rsidRDefault="00D96121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48hrs.  Dry incisions carefully with a clean towel and apply new band-aids.  Remove sling but keep arm at side while showering.  Avoid Bathtub and pool until sutures are removed.  </w:t>
      </w:r>
    </w:p>
    <w:p w14:paraId="022ACB35" w14:textId="77777777" w:rsidR="003A6086" w:rsidRDefault="005E3EC4" w:rsidP="005E3EC4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96121">
        <w:rPr>
          <w:rFonts w:ascii="Arial" w:hAnsi="Arial"/>
        </w:rPr>
        <w:t xml:space="preserve">3 times a day remove sling and perform gentle elbow, wrist, and hand </w:t>
      </w:r>
    </w:p>
    <w:p w14:paraId="3EC25844" w14:textId="77777777" w:rsidR="003A6086" w:rsidRDefault="003A6086" w:rsidP="003A6086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6121">
        <w:rPr>
          <w:rFonts w:ascii="Arial" w:hAnsi="Arial"/>
        </w:rPr>
        <w:t xml:space="preserve">range of motion exercises with elbow at your side.  Perform standing </w:t>
      </w:r>
      <w:r>
        <w:rPr>
          <w:rFonts w:ascii="Arial" w:hAnsi="Arial"/>
        </w:rPr>
        <w:t xml:space="preserve">  </w:t>
      </w:r>
    </w:p>
    <w:p w14:paraId="40C10265" w14:textId="77777777" w:rsidR="003A6086" w:rsidRDefault="003A6086" w:rsidP="003A6086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6121">
        <w:rPr>
          <w:rFonts w:ascii="Arial" w:hAnsi="Arial"/>
        </w:rPr>
        <w:t xml:space="preserve">pendulum exercises as directed.  Perform grip strengthening with </w:t>
      </w:r>
    </w:p>
    <w:p w14:paraId="4785B76E" w14:textId="77777777" w:rsidR="004C4CC9" w:rsidRDefault="003A6086" w:rsidP="003A6086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6121">
        <w:rPr>
          <w:rFonts w:ascii="Arial" w:hAnsi="Arial"/>
        </w:rPr>
        <w:t>squeeze ball.  (See exercise sheet)</w:t>
      </w:r>
    </w:p>
    <w:p w14:paraId="6FDACF86" w14:textId="77777777" w:rsidR="005E3EC4" w:rsidRDefault="005E3EC4" w:rsidP="003A6086">
      <w:pPr>
        <w:numPr>
          <w:ilvl w:val="0"/>
          <w:numId w:val="5"/>
        </w:numPr>
        <w:tabs>
          <w:tab w:val="num" w:pos="720"/>
        </w:tabs>
        <w:rPr>
          <w:rFonts w:ascii="Arial" w:hAnsi="Arial"/>
        </w:rPr>
      </w:pPr>
      <w:r>
        <w:rPr>
          <w:rFonts w:ascii="Arial" w:hAnsi="Arial"/>
        </w:rPr>
        <w:t>Therapy:</w:t>
      </w:r>
    </w:p>
    <w:p w14:paraId="38583C58" w14:textId="77777777" w:rsid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Start therapy in 3-5 days</w:t>
      </w:r>
    </w:p>
    <w:p w14:paraId="2C0FCEC4" w14:textId="77777777" w:rsid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Start therapy immediately- manipulations</w:t>
      </w:r>
    </w:p>
    <w:p w14:paraId="757C0406" w14:textId="77777777" w:rsid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Therapy will start after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office visit in 1-2 weeks</w:t>
      </w:r>
    </w:p>
    <w:p w14:paraId="31B35DAE" w14:textId="77777777" w:rsidR="005E3EC4" w:rsidRP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</w:t>
      </w:r>
      <w:r w:rsidRPr="005E3EC4">
        <w:rPr>
          <w:rFonts w:ascii="Arial" w:hAnsi="Arial"/>
        </w:rPr>
        <w:t>No therapy for 6 weeks</w:t>
      </w:r>
    </w:p>
    <w:p w14:paraId="491DADA8" w14:textId="1346B279" w:rsidR="004C4CC9" w:rsidRDefault="00D96121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Call Dr </w:t>
      </w:r>
      <w:r w:rsidR="005A17DD">
        <w:rPr>
          <w:rFonts w:ascii="Arial" w:hAnsi="Arial"/>
        </w:rPr>
        <w:t>Greenleaf’s</w:t>
      </w:r>
      <w:r>
        <w:rPr>
          <w:rFonts w:ascii="Arial" w:hAnsi="Arial"/>
        </w:rPr>
        <w:t xml:space="preserve"> office if you notice any redness, increased warmth, swelling, or discharge from incisions or if the post-operative discomfort increases and is not relieved by a combination of applying ice and taking pain medicine as directed.</w:t>
      </w:r>
    </w:p>
    <w:p w14:paraId="129BF0E2" w14:textId="71EA38A2" w:rsidR="004C4CC9" w:rsidRDefault="00D96121" w:rsidP="005A17DD">
      <w:pPr>
        <w:numPr>
          <w:ilvl w:val="0"/>
          <w:numId w:val="5"/>
        </w:numPr>
        <w:tabs>
          <w:tab w:val="num" w:pos="720"/>
        </w:tabs>
        <w:ind w:left="720" w:right="-90" w:hanging="450"/>
        <w:rPr>
          <w:rFonts w:ascii="Arial" w:hAnsi="Arial"/>
        </w:rPr>
      </w:pPr>
      <w:r>
        <w:rPr>
          <w:rFonts w:ascii="Arial" w:hAnsi="Arial"/>
        </w:rPr>
        <w:t xml:space="preserve">Dr. </w:t>
      </w:r>
      <w:r w:rsidR="005A17DD">
        <w:rPr>
          <w:rFonts w:ascii="Arial" w:hAnsi="Arial"/>
        </w:rPr>
        <w:t>Greenleaf</w:t>
      </w:r>
      <w:r>
        <w:rPr>
          <w:rFonts w:ascii="Arial" w:hAnsi="Arial"/>
        </w:rPr>
        <w:t xml:space="preserve"> </w:t>
      </w:r>
      <w:r w:rsidR="00911568">
        <w:rPr>
          <w:rFonts w:ascii="Arial" w:hAnsi="Arial"/>
        </w:rPr>
        <w:t>can</w:t>
      </w:r>
      <w:r>
        <w:rPr>
          <w:rFonts w:ascii="Arial" w:hAnsi="Arial"/>
        </w:rPr>
        <w:t xml:space="preserve"> be reached at 814-574-1855.  The office can be reached at 814-949-4050.  The answering service can be reached at 814-231-2314.  If you are experiencing an emergency go to the ER or call 911.</w:t>
      </w:r>
      <w:bookmarkStart w:id="0" w:name="_GoBack"/>
      <w:bookmarkEnd w:id="0"/>
    </w:p>
    <w:p w14:paraId="0374C255" w14:textId="77777777" w:rsidR="00D96121" w:rsidRDefault="00D96121">
      <w:pPr>
        <w:rPr>
          <w:rFonts w:eastAsia="Times New Roman"/>
          <w:color w:val="auto"/>
          <w:sz w:val="20"/>
        </w:rPr>
      </w:pPr>
    </w:p>
    <w:sectPr w:rsidR="00D96121" w:rsidSect="00AA0BA9">
      <w:headerReference w:type="even" r:id="rId7"/>
      <w:headerReference w:type="default" r:id="rId8"/>
      <w:footerReference w:type="default" r:id="rId9"/>
      <w:pgSz w:w="12240" w:h="15840"/>
      <w:pgMar w:top="1395" w:right="1800" w:bottom="117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27816" w14:textId="77777777" w:rsidR="00733C7F" w:rsidRDefault="00733C7F">
      <w:r>
        <w:separator/>
      </w:r>
    </w:p>
  </w:endnote>
  <w:endnote w:type="continuationSeparator" w:id="0">
    <w:p w14:paraId="16DD7BC8" w14:textId="77777777" w:rsidR="00733C7F" w:rsidRDefault="0073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9A6CA" w14:textId="4BDB6A4B" w:rsidR="005E513C" w:rsidRDefault="0091337B" w:rsidP="005A17DD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>
      <w:rPr>
        <w:noProof/>
        <w:sz w:val="16"/>
      </w:rPr>
      <w:t>Y:\POST-OP INSTRUCTIONS\UOC POST-OP INSTRUCTIONS\Dr. Greenleaf\ACFS post op shoulder scope - Greenleaf.docx</w:t>
    </w:r>
    <w:r>
      <w:rPr>
        <w:sz w:val="16"/>
      </w:rPr>
      <w:fldChar w:fldCharType="end"/>
    </w:r>
    <w:r w:rsidRPr="005A17DD">
      <w:t xml:space="preserve"> </w:t>
    </w:r>
  </w:p>
  <w:p w14:paraId="3B898AC6" w14:textId="77777777" w:rsidR="0091337B" w:rsidRPr="005A17DD" w:rsidRDefault="0091337B" w:rsidP="005A1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FDB25" w14:textId="77777777" w:rsidR="00733C7F" w:rsidRDefault="00733C7F">
      <w:r>
        <w:separator/>
      </w:r>
    </w:p>
  </w:footnote>
  <w:footnote w:type="continuationSeparator" w:id="0">
    <w:p w14:paraId="3CA7C585" w14:textId="77777777" w:rsidR="00733C7F" w:rsidRDefault="0073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6B3" w14:textId="77777777" w:rsidR="004C4CC9" w:rsidRDefault="004C4CC9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</w:p>
  <w:p w14:paraId="5F27A699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0F2F36EB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215A881A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2923FFCD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65191158" w14:textId="77777777" w:rsidR="004C4CC9" w:rsidRDefault="00D96121">
    <w:pPr>
      <w:pStyle w:val="Header1"/>
      <w:tabs>
        <w:tab w:val="clear" w:pos="8640"/>
        <w:tab w:val="right" w:pos="8620"/>
      </w:tabs>
      <w:rPr>
        <w:rFonts w:ascii="Arial Bold" w:hAnsi="Arial Bold"/>
        <w:u w:val="single"/>
      </w:rPr>
    </w:pPr>
    <w:r>
      <w:rPr>
        <w:rFonts w:ascii="Arial" w:hAnsi="Arial"/>
      </w:rPr>
      <w:tab/>
    </w:r>
  </w:p>
  <w:p w14:paraId="0DBB4DD0" w14:textId="77777777" w:rsidR="004C4CC9" w:rsidRDefault="003A6086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B3E017" wp14:editId="21A89DA9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19050" t="19050" r="19050" b="1651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64D7" w14:textId="607D52F0" w:rsidR="009A258F" w:rsidRPr="00026BEE" w:rsidRDefault="00CA0742" w:rsidP="00026BEE">
    <w:pPr>
      <w:jc w:val="right"/>
      <w:rPr>
        <w:rFonts w:ascii="Arial" w:hAnsi="Arial" w:cs="Arial"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B524EC" wp14:editId="2C566B58">
          <wp:simplePos x="0" y="0"/>
          <wp:positionH relativeFrom="margin">
            <wp:posOffset>-76200</wp:posOffset>
          </wp:positionH>
          <wp:positionV relativeFrom="margin">
            <wp:posOffset>-801370</wp:posOffset>
          </wp:positionV>
          <wp:extent cx="1657350" cy="7499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58F">
      <w:rPr>
        <w:rFonts w:eastAsia="Times New Roman"/>
        <w:color w:val="auto"/>
        <w:sz w:val="20"/>
      </w:rPr>
      <w:tab/>
    </w:r>
    <w:r w:rsidR="00026BEE" w:rsidRPr="00026BEE">
      <w:rPr>
        <w:rFonts w:ascii="Arial" w:hAnsi="Arial" w:cs="Arial"/>
        <w:bCs/>
      </w:rPr>
      <w:t xml:space="preserve">Joshua Greenleaf, </w:t>
    </w:r>
    <w:proofErr w:type="spellStart"/>
    <w:r w:rsidR="00026BEE" w:rsidRPr="00026BEE">
      <w:rPr>
        <w:rFonts w:ascii="Arial" w:hAnsi="Arial" w:cs="Arial"/>
        <w:bCs/>
      </w:rPr>
      <w:t>D.O</w:t>
    </w:r>
    <w:proofErr w:type="spellEnd"/>
    <w:r w:rsidR="00026BEE" w:rsidRPr="00026BEE">
      <w:rPr>
        <w:rFonts w:ascii="Arial" w:hAnsi="Arial" w:cs="Arial"/>
        <w:bCs/>
      </w:rPr>
      <w:t>.</w:t>
    </w:r>
  </w:p>
  <w:p w14:paraId="32C833E5" w14:textId="77777777" w:rsidR="009A258F" w:rsidRDefault="009A258F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457B9CFA" w14:textId="77777777" w:rsidR="009A258F" w:rsidRDefault="009A258F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324209EC" w14:textId="77777777" w:rsidR="009A258F" w:rsidRDefault="009A258F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2A837A2D" w14:textId="77777777" w:rsidR="004C4CC9" w:rsidRDefault="004C4CC9" w:rsidP="009A258F">
    <w:pPr>
      <w:pStyle w:val="Header1"/>
      <w:tabs>
        <w:tab w:val="clear" w:pos="4320"/>
        <w:tab w:val="clear" w:pos="8640"/>
        <w:tab w:val="left" w:pos="7680"/>
      </w:tabs>
      <w:rPr>
        <w:rFonts w:eastAsia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0"/>
        </w:tabs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EC4"/>
    <w:rsid w:val="00026BEE"/>
    <w:rsid w:val="00143DDD"/>
    <w:rsid w:val="00174ADA"/>
    <w:rsid w:val="001F4156"/>
    <w:rsid w:val="003A6086"/>
    <w:rsid w:val="004C4CC9"/>
    <w:rsid w:val="005A17DD"/>
    <w:rsid w:val="005E3EC4"/>
    <w:rsid w:val="005E513C"/>
    <w:rsid w:val="00733C7F"/>
    <w:rsid w:val="007E2F35"/>
    <w:rsid w:val="00911568"/>
    <w:rsid w:val="0091337B"/>
    <w:rsid w:val="009A258F"/>
    <w:rsid w:val="00A443C3"/>
    <w:rsid w:val="00AA0BA9"/>
    <w:rsid w:val="00CA0742"/>
    <w:rsid w:val="00D96121"/>
    <w:rsid w:val="00DD2BD7"/>
    <w:rsid w:val="00E02CA4"/>
    <w:rsid w:val="00E2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41ADCBEF"/>
  <w15:docId w15:val="{DB292150-67CE-4D85-BE61-EE6CC3A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Footer">
    <w:name w:val="footer"/>
    <w:basedOn w:val="Normal"/>
    <w:link w:val="FooterChar"/>
    <w:locked/>
    <w:rsid w:val="00CA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742"/>
    <w:rPr>
      <w:rFonts w:eastAsia="ヒラギノ角ゴ Pro W3"/>
      <w:color w:val="000000"/>
      <w:sz w:val="24"/>
      <w:szCs w:val="24"/>
    </w:rPr>
  </w:style>
  <w:style w:type="paragraph" w:styleId="Header">
    <w:name w:val="header"/>
    <w:basedOn w:val="Normal"/>
    <w:link w:val="HeaderChar"/>
    <w:locked/>
    <w:rsid w:val="00CA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742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5E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13C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Op Instructions:  Rotator Cuff Repair/ Biceps Tenodesis/ Labral Repair</vt:lpstr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Op Instructions:  Rotator Cuff Repair/ Biceps Tenodesis/ Labral Repair</dc:title>
  <dc:creator>William Andrew Tyndall</dc:creator>
  <cp:lastModifiedBy>Dene Schaut</cp:lastModifiedBy>
  <cp:revision>4</cp:revision>
  <cp:lastPrinted>2015-05-12T12:04:00Z</cp:lastPrinted>
  <dcterms:created xsi:type="dcterms:W3CDTF">2021-10-27T12:57:00Z</dcterms:created>
  <dcterms:modified xsi:type="dcterms:W3CDTF">2021-10-27T13:04:00Z</dcterms:modified>
</cp:coreProperties>
</file>